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14F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69D540CC" w14:textId="77777777"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3523CECB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9C0FED0" w14:textId="77777777"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BFC4CD3" w14:textId="77777777"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591C1DA2" w14:textId="77777777"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14:paraId="26A9A7AB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14:paraId="73E65E9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5922077" w14:textId="77777777"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1F44ACC" w14:textId="77777777"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7C7583D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14:paraId="6590FB64" w14:textId="77777777"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14:paraId="69FA84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609265D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28117B01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1A89833" w14:textId="77777777"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BE3B743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14:paraId="424CE80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AB11984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CBD9D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5A72EFA6" w14:textId="77777777"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09551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14:paraId="2F8D2020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1B6DC602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5D520B6C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5416490F" w14:textId="77777777"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14:paraId="544598B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5FDB1B1" w14:textId="77777777"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096CD10" w14:textId="6604857A" w:rsidR="000D2539" w:rsidRPr="0026512E" w:rsidRDefault="008B4BD8" w:rsidP="005D570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</w:t>
            </w:r>
            <w:r w:rsidR="005D5709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4E4452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5D5709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9C2A62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4E4452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14:paraId="7C73D87B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D012770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0529D94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10FC5C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344DCDA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3D943EE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5960DD2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52406C2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23FAFF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3E64B9B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4111D2C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99126D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9364ED8" w14:textId="77777777"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14:paraId="17AF209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37B7D5F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859B99" w14:textId="77777777"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14:paraId="61ABA74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482ED52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D724CE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57460DC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13D7B0E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A69243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029B71F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58C35E2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FBF2B8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15ADC5D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06F9A2C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47A5F7A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8B2F41" w14:textId="77777777"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14:paraId="64A0B743" w14:textId="77777777"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14:paraId="04A37FB4" w14:textId="77777777"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0F66C142" w14:textId="77777777"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14:paraId="34D5B35A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7410C289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4203FF80" w14:textId="77777777"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2E6DA38C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F2807BA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DBD4A8D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1E1F736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14:paraId="1CF0D48B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54E4A48" w14:textId="77777777"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278463AE" w14:textId="77777777"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14:paraId="52FE8768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E16932A" w14:textId="77777777"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31894B7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10DFDE3" w14:textId="77777777"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0D192EF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14:paraId="16D8F2DF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99D890C" w14:textId="77777777"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B9F4E7F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299366BC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BEA0DCF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14:paraId="7D924C6F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D208BE5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4A3DE41" w14:textId="77777777" w:rsidR="008576D9" w:rsidRPr="0026512E" w:rsidRDefault="008B4BD8" w:rsidP="00E01522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prava na besplatnu godišnju </w:t>
            </w:r>
            <w:r w:rsidR="00E01522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14:paraId="344B773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708B42F2" w14:textId="77777777"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9942B3C" w14:textId="77777777"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E2A1BDA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14:paraId="57116668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407B58FB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19279B9" w14:textId="77777777"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14:paraId="7B549528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14:paraId="3C2EF74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6EB0F65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BA9D3D" w14:textId="77777777"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14:paraId="50F6941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0D0B7D4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292ED6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E9C3A15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6A6CF78A" w14:textId="77777777"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14:paraId="71616702" w14:textId="77777777"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14:paraId="0B43D7BA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40B9BDEC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30B7ECDD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1B06A3DE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68C93D5C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14:paraId="6D9E426C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4B7C43A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58EFADC0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DE97FEE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1DDBDDC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2C93FB8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B670C23" w14:textId="77777777"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14:paraId="6554EB73" w14:textId="77777777" w:rsidTr="009D7AD0">
        <w:trPr>
          <w:trHeight w:val="288"/>
        </w:trPr>
        <w:tc>
          <w:tcPr>
            <w:tcW w:w="20" w:type="dxa"/>
            <w:vAlign w:val="bottom"/>
          </w:tcPr>
          <w:p w14:paraId="6B4991EC" w14:textId="77777777"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00700AA4" w14:textId="77777777"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5D98BA0" w14:textId="77777777"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14:paraId="05CE26D6" w14:textId="77777777"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14:paraId="50B48B93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395B6A35" w14:textId="77777777"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03064B00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3984" w14:textId="77777777" w:rsidR="00E95BD2" w:rsidRDefault="00E95BD2" w:rsidP="00176E67">
      <w:r>
        <w:separator/>
      </w:r>
    </w:p>
  </w:endnote>
  <w:endnote w:type="continuationSeparator" w:id="0">
    <w:p w14:paraId="03DE9A76" w14:textId="77777777" w:rsidR="00E95BD2" w:rsidRDefault="00E95BD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DD554E7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F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37C8" w14:textId="77777777" w:rsidR="00E95BD2" w:rsidRDefault="00E95BD2" w:rsidP="00176E67">
      <w:r>
        <w:separator/>
      </w:r>
    </w:p>
  </w:footnote>
  <w:footnote w:type="continuationSeparator" w:id="0">
    <w:p w14:paraId="5A58D141" w14:textId="77777777" w:rsidR="00E95BD2" w:rsidRDefault="00E95BD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953546">
    <w:abstractNumId w:val="9"/>
  </w:num>
  <w:num w:numId="2" w16cid:durableId="1046832500">
    <w:abstractNumId w:val="7"/>
  </w:num>
  <w:num w:numId="3" w16cid:durableId="551505837">
    <w:abstractNumId w:val="6"/>
  </w:num>
  <w:num w:numId="4" w16cid:durableId="162933778">
    <w:abstractNumId w:val="5"/>
  </w:num>
  <w:num w:numId="5" w16cid:durableId="1469854008">
    <w:abstractNumId w:val="4"/>
  </w:num>
  <w:num w:numId="6" w16cid:durableId="1629243556">
    <w:abstractNumId w:val="8"/>
  </w:num>
  <w:num w:numId="7" w16cid:durableId="2093427536">
    <w:abstractNumId w:val="3"/>
  </w:num>
  <w:num w:numId="8" w16cid:durableId="648360702">
    <w:abstractNumId w:val="2"/>
  </w:num>
  <w:num w:numId="9" w16cid:durableId="660040543">
    <w:abstractNumId w:val="1"/>
  </w:num>
  <w:num w:numId="10" w16cid:durableId="1410154192">
    <w:abstractNumId w:val="0"/>
  </w:num>
  <w:num w:numId="11" w16cid:durableId="157428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0766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2B36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E4452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D5709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3559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95A6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2FE3"/>
    <w:rsid w:val="009A4EA3"/>
    <w:rsid w:val="009A55DC"/>
    <w:rsid w:val="009C220D"/>
    <w:rsid w:val="009C2A62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12E48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015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5BD2"/>
    <w:rsid w:val="00E96F6F"/>
    <w:rsid w:val="00EB478A"/>
    <w:rsid w:val="00EC42A3"/>
    <w:rsid w:val="00EE23D7"/>
    <w:rsid w:val="00EF16BD"/>
    <w:rsid w:val="00F444C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FD38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D9878-F21E-443C-B544-E960AA60458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C94764-9830-4E81-8A5D-4946FE253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F529C-3371-4A08-A82B-9825938F1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271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2018-07-03T09:38:00Z</cp:lastPrinted>
  <dcterms:created xsi:type="dcterms:W3CDTF">2025-03-04T07:27:00Z</dcterms:created>
  <dcterms:modified xsi:type="dcterms:W3CDTF">2026-01-12T09:53:00Z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